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5435EC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proofErr w:type="spellStart"/>
      <w:r w:rsidRPr="005435EC">
        <w:rPr>
          <w:rFonts w:asciiTheme="majorHAnsi" w:hAnsiTheme="majorHAnsi" w:cstheme="majorHAnsi"/>
          <w:sz w:val="20"/>
          <w:szCs w:val="20"/>
        </w:rPr>
        <w:t>Kako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bi se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osigurala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poštena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i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transparentna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obrada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osobnih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podataka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, u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skladu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člankom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13.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(EU) 2016/679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Europskog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parlamenta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Vijeća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od</w:t>
      </w:r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27. </w:t>
      </w:r>
      <w:proofErr w:type="spellStart"/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travnja</w:t>
      </w:r>
      <w:proofErr w:type="spellEnd"/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2016. </w:t>
      </w:r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</w:t>
      </w:r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pojedinaca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vezi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s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obradom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osobnih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slobodnom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kretanju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takvih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stavljanju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izvan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snage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Direktive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95/46/EZ (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dalje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tekstu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: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Opća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),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dajemo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:</w:t>
      </w:r>
    </w:p>
    <w:p w:rsidR="009D7AD0" w:rsidRPr="009D7AD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:rsidR="00E7133E" w:rsidRPr="009D7AD0" w:rsidRDefault="00E7133E" w:rsidP="00E7133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:rsidR="00E7133E" w:rsidRPr="005435EC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:rsidR="00E7133E" w:rsidRPr="009D7AD0" w:rsidRDefault="00E7133E" w:rsidP="00E7133E">
      <w:pPr>
        <w:jc w:val="both"/>
        <w:rPr>
          <w:rFonts w:asciiTheme="majorHAnsi" w:hAnsiTheme="majorHAnsi" w:cstheme="majorHAnsi"/>
        </w:rPr>
      </w:pPr>
    </w:p>
    <w:p w:rsidR="00856C35" w:rsidRPr="009D7AD0" w:rsidRDefault="00E7133E" w:rsidP="00856C35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p w:rsidR="00856C35" w:rsidRPr="009D7AD0" w:rsidRDefault="00856C35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:rsidTr="00BC07E3">
        <w:trPr>
          <w:trHeight w:val="288"/>
        </w:trPr>
        <w:tc>
          <w:tcPr>
            <w:tcW w:w="1803" w:type="dxa"/>
            <w:vAlign w:val="bottom"/>
          </w:tcPr>
          <w:p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Voditelj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obrade</w:t>
            </w:r>
            <w:proofErr w:type="spellEnd"/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Stjepana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Radića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1, 10000 Zagreb</w:t>
            </w:r>
          </w:p>
        </w:tc>
      </w:tr>
    </w:tbl>
    <w:p w:rsidR="00856C35" w:rsidRPr="009D7AD0" w:rsidRDefault="00856C35">
      <w:pPr>
        <w:rPr>
          <w:rFonts w:asciiTheme="majorHAnsi" w:hAnsiTheme="majorHAnsi" w:cstheme="majorHAnsi"/>
        </w:rPr>
      </w:pPr>
    </w:p>
    <w:p w:rsidR="0030222D" w:rsidRPr="009D7AD0" w:rsidRDefault="0030222D" w:rsidP="0030222D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službenika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za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zaštitu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Naziv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Službenik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za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zaštitu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podataka</w:t>
            </w:r>
            <w:proofErr w:type="spellEnd"/>
          </w:p>
        </w:tc>
        <w:tc>
          <w:tcPr>
            <w:tcW w:w="1350" w:type="dxa"/>
            <w:vAlign w:val="bottom"/>
          </w:tcPr>
          <w:p w:rsidR="000F2DF4" w:rsidRPr="009D7AD0" w:rsidRDefault="00E7133E" w:rsidP="00490804">
            <w:pPr>
              <w:pStyle w:val="Heading4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Mail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D7AD0" w:rsidRDefault="00E7133E" w:rsidP="00F6688C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="00F6688C">
              <w:rPr>
                <w:rFonts w:asciiTheme="majorHAnsi" w:hAnsiTheme="majorHAnsi" w:cstheme="majorHAnsi"/>
                <w:lang w:eastAsia="hr-HR"/>
              </w:rPr>
              <w:t>Stručna</w:t>
            </w:r>
            <w:proofErr w:type="spellEnd"/>
            <w:r w:rsidR="00F6688C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>lužba</w:t>
            </w:r>
            <w:proofErr w:type="spellEnd"/>
            <w:r w:rsidR="00F6688C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F6688C">
              <w:rPr>
                <w:rFonts w:asciiTheme="majorHAnsi" w:hAnsiTheme="majorHAnsi" w:cstheme="majorHAnsi"/>
                <w:lang w:eastAsia="hr-HR"/>
              </w:rPr>
              <w:t>gradonačelnika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9D7AD0" w:rsidRDefault="0030222D" w:rsidP="00490804">
            <w:pPr>
              <w:pStyle w:val="Heading4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Telefon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Park </w:t>
            </w:r>
            <w:proofErr w:type="spellStart"/>
            <w:r w:rsidR="009B5F84" w:rsidRPr="009B5F84">
              <w:rPr>
                <w:rFonts w:asciiTheme="majorHAnsi" w:hAnsiTheme="majorHAnsi" w:cstheme="majorHAnsi"/>
                <w:lang w:eastAsia="hr-HR"/>
              </w:rPr>
              <w:t>stara</w:t>
            </w:r>
            <w:proofErr w:type="spellEnd"/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9B5F84" w:rsidRPr="009B5F84">
              <w:rPr>
                <w:rFonts w:asciiTheme="majorHAnsi" w:hAnsiTheme="majorHAnsi" w:cstheme="majorHAnsi"/>
                <w:lang w:eastAsia="hr-HR"/>
              </w:rPr>
              <w:t>trešnjevka</w:t>
            </w:r>
            <w:proofErr w:type="spellEnd"/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 2</w:t>
            </w:r>
          </w:p>
        </w:tc>
      </w:tr>
    </w:tbl>
    <w:p w:rsidR="00871876" w:rsidRPr="009D7AD0" w:rsidRDefault="0030222D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Svrha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pravna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osnova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  <w:r w:rsidRPr="009D7AD0">
        <w:rPr>
          <w:rFonts w:cstheme="majorHAnsi"/>
          <w:lang w:eastAsia="hr-HR"/>
        </w:rPr>
        <w:t xml:space="preserve"> / </w:t>
      </w:r>
      <w:proofErr w:type="spellStart"/>
      <w:r w:rsidRPr="009D7AD0">
        <w:rPr>
          <w:rFonts w:cstheme="majorHAnsi"/>
          <w:lang w:eastAsia="hr-HR"/>
        </w:rPr>
        <w:t>legitimni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interes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9D7AD0" w:rsidTr="00BC07E3">
        <w:trPr>
          <w:trHeight w:val="288"/>
        </w:trPr>
        <w:tc>
          <w:tcPr>
            <w:tcW w:w="1491" w:type="dxa"/>
            <w:vAlign w:val="bottom"/>
          </w:tcPr>
          <w:p w:rsidR="000D2539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Svrha</w:t>
            </w:r>
            <w:proofErr w:type="spellEnd"/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D7AD0" w:rsidRDefault="005916BA" w:rsidP="005E332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Javni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poziv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za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podnošenje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zahtjeva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za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dodjelu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novčane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pomoći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za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obnovu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nekretnina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oštećenih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u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potresu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na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području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Grada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Zagreba</w:t>
            </w:r>
            <w:proofErr w:type="spellEnd"/>
          </w:p>
        </w:tc>
      </w:tr>
      <w:tr w:rsidR="0030222D" w:rsidRPr="009D7AD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C473DF" w:rsidRPr="009D7AD0" w:rsidRDefault="00C473DF" w:rsidP="00C473DF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Razdoblje</w:t>
      </w:r>
      <w:proofErr w:type="spellEnd"/>
      <w:r w:rsidRPr="009D7AD0">
        <w:rPr>
          <w:rFonts w:cstheme="majorHAnsi"/>
          <w:lang w:eastAsia="hr-HR"/>
        </w:rPr>
        <w:t xml:space="preserve"> u </w:t>
      </w:r>
      <w:proofErr w:type="spellStart"/>
      <w:r w:rsidRPr="009D7AD0">
        <w:rPr>
          <w:rFonts w:cstheme="majorHAnsi"/>
          <w:lang w:eastAsia="hr-HR"/>
        </w:rPr>
        <w:t>kojem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proofErr w:type="gramStart"/>
      <w:r w:rsidRPr="009D7AD0">
        <w:rPr>
          <w:rFonts w:cstheme="majorHAnsi"/>
          <w:lang w:eastAsia="hr-HR"/>
        </w:rPr>
        <w:t>će</w:t>
      </w:r>
      <w:proofErr w:type="spellEnd"/>
      <w:proofErr w:type="gram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osobni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biti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pohranjeni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9D7AD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Razdoblje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5916BA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Predmet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svakog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ispit</w:t>
            </w:r>
            <w:r w:rsidR="005E332E">
              <w:rPr>
                <w:rFonts w:asciiTheme="majorHAnsi" w:hAnsiTheme="majorHAnsi" w:cstheme="majorHAnsi"/>
                <w:b w:val="0"/>
              </w:rPr>
              <w:t>anika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koji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je u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pisanom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obliku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č</w:t>
            </w:r>
            <w:r>
              <w:rPr>
                <w:rFonts w:asciiTheme="majorHAnsi" w:hAnsiTheme="majorHAnsi" w:cstheme="majorHAnsi"/>
                <w:b w:val="0"/>
              </w:rPr>
              <w:t>uva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se 10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godina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a u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elektronskom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obliku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podaci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se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čuvaju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trajno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statistička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svrha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bez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identifikacije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osobe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koju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se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podaci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odnose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>)</w:t>
            </w:r>
          </w:p>
        </w:tc>
      </w:tr>
      <w:tr w:rsidR="00C473DF" w:rsidRPr="009D7AD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71876" w:rsidRPr="009D7AD0" w:rsidRDefault="00C473DF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Prava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ispitanika</w:t>
      </w:r>
      <w:proofErr w:type="spellEnd"/>
    </w:p>
    <w:p w:rsidR="00C92A3C" w:rsidRPr="009D7AD0" w:rsidRDefault="00C92A3C">
      <w:pPr>
        <w:rPr>
          <w:rFonts w:asciiTheme="majorHAnsi" w:hAnsiTheme="majorHAnsi" w:cstheme="majorHAnsi"/>
        </w:rPr>
      </w:pPr>
    </w:p>
    <w:p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Obrasci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zahtjeva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podnošenjem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kojih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ispitanici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mogu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svoja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prava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vezana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uz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obradu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nalaze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se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na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adresi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:rsidR="00871876" w:rsidRPr="009D7AD0" w:rsidRDefault="00183B8A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Prikupljanje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9D7AD0" w:rsidTr="00FD653E">
        <w:trPr>
          <w:trHeight w:val="288"/>
        </w:trPr>
        <w:tc>
          <w:tcPr>
            <w:tcW w:w="3828" w:type="dxa"/>
            <w:vAlign w:val="bottom"/>
          </w:tcPr>
          <w:p w:rsidR="00142A29" w:rsidRPr="009D7AD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  <w:p w:rsidR="00142A29" w:rsidRPr="009D7AD0" w:rsidRDefault="00142A29" w:rsidP="00142A29">
            <w:pPr>
              <w:rPr>
                <w:rFonts w:asciiTheme="majorHAnsi" w:hAnsiTheme="majorHAnsi" w:cstheme="majorHAnsi"/>
              </w:rPr>
            </w:pPr>
          </w:p>
          <w:p w:rsidR="00142A29" w:rsidRPr="009D7AD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Vrši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zbog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Zakonske</w:t>
            </w:r>
            <w:proofErr w:type="spellEnd"/>
            <w:r w:rsidRPr="009D7AD0">
              <w:rPr>
                <w:rFonts w:asciiTheme="majorHAnsi" w:hAnsiTheme="majorHAnsi" w:cstheme="majorHAnsi"/>
              </w:rPr>
              <w:t>/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Ugovorne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obveze</w:t>
            </w:r>
            <w:proofErr w:type="spellEnd"/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142A29" w:rsidRPr="009D7AD0" w:rsidRDefault="00142A29" w:rsidP="005916B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5916B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16BA">
              <w:rPr>
                <w:rFonts w:asciiTheme="majorHAnsi" w:hAnsiTheme="majorHAnsi" w:cstheme="majorHAnsi"/>
              </w:rPr>
              <w:instrText xml:space="preserve"> FORMCHECKBOX </w:instrText>
            </w:r>
            <w:r w:rsidR="005E332E">
              <w:rPr>
                <w:rFonts w:asciiTheme="majorHAnsi" w:hAnsiTheme="majorHAnsi" w:cstheme="majorHAnsi"/>
              </w:rPr>
            </w:r>
            <w:r w:rsidR="005E332E">
              <w:rPr>
                <w:rFonts w:asciiTheme="majorHAnsi" w:hAnsiTheme="majorHAnsi" w:cstheme="majorHAnsi"/>
              </w:rPr>
              <w:fldChar w:fldCharType="separate"/>
            </w:r>
            <w:r w:rsidR="005916BA"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5E332E">
              <w:rPr>
                <w:rFonts w:asciiTheme="majorHAnsi" w:hAnsiTheme="majorHAnsi" w:cstheme="majorHAnsi"/>
              </w:rPr>
            </w:r>
            <w:r w:rsidR="005E332E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8576D9" w:rsidRPr="009D7AD0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:rsidTr="00310DE2">
        <w:trPr>
          <w:trHeight w:val="288"/>
        </w:trPr>
        <w:tc>
          <w:tcPr>
            <w:tcW w:w="3828" w:type="dxa"/>
            <w:vAlign w:val="bottom"/>
          </w:tcPr>
          <w:p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Kao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uvjet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nužan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sklapanje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ugovora</w:t>
            </w:r>
            <w:proofErr w:type="spellEnd"/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310DE2" w:rsidRPr="009D7AD0" w:rsidRDefault="00310DE2" w:rsidP="005916B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5916BA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5916BA">
              <w:rPr>
                <w:rFonts w:asciiTheme="majorHAnsi" w:hAnsiTheme="majorHAnsi" w:cstheme="majorHAnsi"/>
              </w:rPr>
              <w:instrText xml:space="preserve"> FORMCHECKBOX </w:instrText>
            </w:r>
            <w:r w:rsidR="005E332E">
              <w:rPr>
                <w:rFonts w:asciiTheme="majorHAnsi" w:hAnsiTheme="majorHAnsi" w:cstheme="majorHAnsi"/>
              </w:rPr>
            </w:r>
            <w:r w:rsidR="005E332E">
              <w:rPr>
                <w:rFonts w:asciiTheme="majorHAnsi" w:hAnsiTheme="majorHAnsi" w:cstheme="majorHAnsi"/>
              </w:rPr>
              <w:fldChar w:fldCharType="separate"/>
            </w:r>
            <w:r w:rsidR="005916BA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5E332E">
              <w:rPr>
                <w:rFonts w:asciiTheme="majorHAnsi" w:hAnsiTheme="majorHAnsi" w:cstheme="majorHAnsi"/>
              </w:rPr>
            </w:r>
            <w:r w:rsidR="005E332E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9D7AD0" w:rsidTr="00492D3E">
        <w:trPr>
          <w:trHeight w:val="288"/>
        </w:trPr>
        <w:tc>
          <w:tcPr>
            <w:tcW w:w="2268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Posljedice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pružanja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osobnih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podataka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9D7AD0" w:rsidRDefault="005916BA" w:rsidP="005E332E">
            <w:pPr>
              <w:pStyle w:val="Details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Nemogućnost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sklapanja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ugovora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ostvarivanje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prava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</w:rPr>
              <w:t>novčanu</w:t>
            </w:r>
            <w:proofErr w:type="spellEnd"/>
            <w:r w:rsidR="005E332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</w:rPr>
              <w:t>pomoć</w:t>
            </w:r>
            <w:proofErr w:type="spellEnd"/>
          </w:p>
        </w:tc>
      </w:tr>
      <w:tr w:rsidR="001211C1" w:rsidRPr="009D7AD0" w:rsidTr="001211C1">
        <w:trPr>
          <w:trHeight w:val="288"/>
        </w:trPr>
        <w:tc>
          <w:tcPr>
            <w:tcW w:w="2268" w:type="dxa"/>
            <w:vAlign w:val="bottom"/>
          </w:tcPr>
          <w:p w:rsidR="001211C1" w:rsidRPr="009D7AD0" w:rsidRDefault="001211C1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1211C1" w:rsidRPr="001211C1" w:rsidRDefault="001211C1" w:rsidP="001211C1">
            <w:pPr>
              <w:pStyle w:val="Details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9D7AD0" w:rsidTr="001211C1">
        <w:trPr>
          <w:trHeight w:val="288"/>
        </w:trPr>
        <w:tc>
          <w:tcPr>
            <w:tcW w:w="10080" w:type="dxa"/>
            <w:vAlign w:val="bottom"/>
          </w:tcPr>
          <w:p w:rsidR="008576D9" w:rsidRPr="001211C1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576D9" w:rsidRPr="009D7AD0" w:rsidRDefault="008576D9" w:rsidP="008576D9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lastRenderedPageBreak/>
        <w:t>Primatelji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Primatelji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8576D9" w:rsidP="00B063D6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bookmarkStart w:id="1" w:name="_GoBack"/>
            <w:bookmarkEnd w:id="1"/>
          </w:p>
        </w:tc>
      </w:tr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Prijenos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i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obrada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1211C1" w:rsidTr="00142A29">
        <w:trPr>
          <w:trHeight w:val="288"/>
        </w:trPr>
        <w:tc>
          <w:tcPr>
            <w:tcW w:w="7230" w:type="dxa"/>
            <w:vAlign w:val="bottom"/>
          </w:tcPr>
          <w:p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prenositi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trećim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zemljama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izvan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EU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:rsidR="00142A29" w:rsidRPr="001211C1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5E332E">
              <w:rPr>
                <w:rFonts w:asciiTheme="majorHAnsi" w:hAnsiTheme="majorHAnsi" w:cstheme="majorHAnsi"/>
                <w:szCs w:val="17"/>
              </w:rPr>
            </w:r>
            <w:r w:rsidR="005E332E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 w:rsidR="00B063D6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5E332E">
              <w:rPr>
                <w:rFonts w:asciiTheme="majorHAnsi" w:hAnsiTheme="majorHAnsi" w:cstheme="majorHAnsi"/>
                <w:szCs w:val="17"/>
              </w:rPr>
            </w:r>
            <w:r w:rsidR="005E332E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end"/>
            </w:r>
            <w:bookmarkEnd w:id="2"/>
          </w:p>
        </w:tc>
        <w:tc>
          <w:tcPr>
            <w:tcW w:w="50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142A29" w:rsidRPr="001211C1" w:rsidTr="00FD653E">
        <w:trPr>
          <w:trHeight w:val="288"/>
        </w:trPr>
        <w:tc>
          <w:tcPr>
            <w:tcW w:w="7230" w:type="dxa"/>
            <w:vAlign w:val="bottom"/>
          </w:tcPr>
          <w:p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obrađivati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u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druge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proofErr w:type="gram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svrhe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  <w:proofErr w:type="gram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 w:rsidR="001211C1"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:rsidR="00142A29" w:rsidRPr="001211C1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5E332E">
              <w:rPr>
                <w:rFonts w:asciiTheme="majorHAnsi" w:hAnsiTheme="majorHAnsi" w:cstheme="majorHAnsi"/>
                <w:szCs w:val="17"/>
              </w:rPr>
            </w:r>
            <w:r w:rsidR="005E332E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63D6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5E332E">
              <w:rPr>
                <w:rFonts w:asciiTheme="majorHAnsi" w:hAnsiTheme="majorHAnsi" w:cstheme="majorHAnsi"/>
                <w:szCs w:val="17"/>
              </w:rPr>
            </w:r>
            <w:r w:rsidR="005E332E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60"/>
      </w:tblGrid>
      <w:tr w:rsidR="009D7AD0" w:rsidRPr="001211C1" w:rsidTr="009D7AD0">
        <w:trPr>
          <w:trHeight w:val="288"/>
        </w:trPr>
        <w:tc>
          <w:tcPr>
            <w:tcW w:w="20" w:type="dxa"/>
            <w:vAlign w:val="bottom"/>
          </w:tcPr>
          <w:p w:rsidR="009D7AD0" w:rsidRPr="001211C1" w:rsidRDefault="009D7AD0" w:rsidP="00FD653E">
            <w:pPr>
              <w:rPr>
                <w:rFonts w:asciiTheme="majorHAnsi" w:hAnsiTheme="majorHAnsi" w:cstheme="majorHAnsi"/>
                <w:szCs w:val="19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:rsidR="009D7AD0" w:rsidRPr="001211C1" w:rsidRDefault="009D7AD0" w:rsidP="00B063D6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</w:tbl>
    <w:p w:rsidR="009D7AD0" w:rsidRPr="009D7AD0" w:rsidRDefault="009D7AD0" w:rsidP="009D7AD0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Nadzorno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tijelo</w:t>
      </w:r>
      <w:proofErr w:type="spellEnd"/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Nadzorno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tijelo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provedbu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Opće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uredbe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o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je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Agencija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sa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sjedištem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Zagrebu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,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Martićeva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ulica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14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86" w:rsidRDefault="005A5B86" w:rsidP="00176E67">
      <w:r>
        <w:separator/>
      </w:r>
    </w:p>
  </w:endnote>
  <w:endnote w:type="continuationSeparator" w:id="0">
    <w:p w:rsidR="005A5B86" w:rsidRDefault="005A5B8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86" w:rsidRDefault="005A5B86" w:rsidP="00176E67">
      <w:r>
        <w:separator/>
      </w:r>
    </w:p>
  </w:footnote>
  <w:footnote w:type="continuationSeparator" w:id="0">
    <w:p w:rsidR="005A5B86" w:rsidRDefault="005A5B8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2798A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6E67"/>
    <w:rsid w:val="00180664"/>
    <w:rsid w:val="00183B8A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929F1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5EC"/>
    <w:rsid w:val="00554D31"/>
    <w:rsid w:val="005557F6"/>
    <w:rsid w:val="00563778"/>
    <w:rsid w:val="005916BA"/>
    <w:rsid w:val="005A5B86"/>
    <w:rsid w:val="005B4AE2"/>
    <w:rsid w:val="005E332E"/>
    <w:rsid w:val="005E63CC"/>
    <w:rsid w:val="005F6E87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3AEF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5F84"/>
    <w:rsid w:val="009C220D"/>
    <w:rsid w:val="009D7AD0"/>
    <w:rsid w:val="00A211B2"/>
    <w:rsid w:val="00A2727E"/>
    <w:rsid w:val="00A35524"/>
    <w:rsid w:val="00A41DFD"/>
    <w:rsid w:val="00A60C9E"/>
    <w:rsid w:val="00A74F99"/>
    <w:rsid w:val="00A82BA3"/>
    <w:rsid w:val="00A94ACC"/>
    <w:rsid w:val="00AA2EA7"/>
    <w:rsid w:val="00AE6FA4"/>
    <w:rsid w:val="00B03907"/>
    <w:rsid w:val="00B063D6"/>
    <w:rsid w:val="00B11811"/>
    <w:rsid w:val="00B311E1"/>
    <w:rsid w:val="00B4735C"/>
    <w:rsid w:val="00B579DF"/>
    <w:rsid w:val="00B90EC2"/>
    <w:rsid w:val="00BA268F"/>
    <w:rsid w:val="00BB6110"/>
    <w:rsid w:val="00BC07E3"/>
    <w:rsid w:val="00C00217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14E73"/>
    <w:rsid w:val="00D55AFA"/>
    <w:rsid w:val="00D6155E"/>
    <w:rsid w:val="00D81296"/>
    <w:rsid w:val="00D83A19"/>
    <w:rsid w:val="00D86A85"/>
    <w:rsid w:val="00D90A75"/>
    <w:rsid w:val="00DA4514"/>
    <w:rsid w:val="00DA7560"/>
    <w:rsid w:val="00DC47A2"/>
    <w:rsid w:val="00DE1551"/>
    <w:rsid w:val="00DE1A09"/>
    <w:rsid w:val="00DE7FB7"/>
    <w:rsid w:val="00DF7460"/>
    <w:rsid w:val="00E106E2"/>
    <w:rsid w:val="00E20DDA"/>
    <w:rsid w:val="00E32A8B"/>
    <w:rsid w:val="00E36054"/>
    <w:rsid w:val="00E37E7B"/>
    <w:rsid w:val="00E46E04"/>
    <w:rsid w:val="00E7133E"/>
    <w:rsid w:val="00E87396"/>
    <w:rsid w:val="00E92CBC"/>
    <w:rsid w:val="00E96F6F"/>
    <w:rsid w:val="00EB478A"/>
    <w:rsid w:val="00EC42A3"/>
    <w:rsid w:val="00EF16BD"/>
    <w:rsid w:val="00F0652E"/>
    <w:rsid w:val="00F109CA"/>
    <w:rsid w:val="00F6688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883D4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1" ma:contentTypeDescription="Create a new document." ma:contentTypeScope="" ma:versionID="1068c8ded7cb3bbce4e5216a9d0c5ea1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7798ac38f37459e252a46d1c66ca06ea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TDXQ5M2W4VDM-2127013023-248</_dlc_DocId>
    <_dlc_DocIdUrl xmlns="56d5e6f6-e81b-4632-a278-9a40ed7f0445">
      <Url>https://agram365.sharepoint.com/sites/Portal-Dokumenti/_layouts/15/DocIdRedir.aspx?ID=TDXQ5M2W4VDM-2127013023-248</Url>
      <Description>TDXQ5M2W4VDM-2127013023-248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63AC95-B0A6-49C4-9BA4-12165EFD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41E9C-DD70-43BA-A598-2348BE19E53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56d5e6f6-e81b-4632-a278-9a40ed7f0445"/>
    <ds:schemaRef ds:uri="http://schemas.microsoft.com/office/infopath/2007/PartnerControls"/>
    <ds:schemaRef ds:uri="http://schemas.openxmlformats.org/package/2006/metadata/core-properties"/>
    <ds:schemaRef ds:uri="aa0b9c0f-c150-436f-ba6a-baa891891072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6</TotalTime>
  <Pages>2</Pages>
  <Words>289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Svjetlana Maleković</cp:lastModifiedBy>
  <cp:revision>3</cp:revision>
  <cp:lastPrinted>2018-06-06T13:47:00Z</cp:lastPrinted>
  <dcterms:created xsi:type="dcterms:W3CDTF">2021-02-05T15:23:00Z</dcterms:created>
  <dcterms:modified xsi:type="dcterms:W3CDTF">2021-02-05T15:28:00Z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a7b1d5c4-4890-43e7-ace4-e6333f80f43e</vt:lpwstr>
  </property>
  <property fmtid="{D5CDD505-2E9C-101B-9397-08002B2CF9AE}" pid="5" name="Order">
    <vt:r8>15300</vt:r8>
  </property>
</Properties>
</file>